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FCCB4F" w14:textId="6EB7B8D9" w:rsidR="007069A7" w:rsidRDefault="007069A7">
      <w:pPr>
        <w:spacing w:before="8" w:line="100" w:lineRule="exact"/>
        <w:rPr>
          <w:sz w:val="11"/>
          <w:szCs w:val="11"/>
        </w:rPr>
      </w:pPr>
    </w:p>
    <w:p w14:paraId="7F26E191" w14:textId="7EF262FC" w:rsidR="0028207A" w:rsidRDefault="0028207A" w:rsidP="00CD246E">
      <w:pPr>
        <w:spacing w:before="63"/>
        <w:ind w:right="-39"/>
        <w:jc w:val="center"/>
        <w:rPr>
          <w:b/>
          <w:spacing w:val="1"/>
          <w:sz w:val="28"/>
          <w:szCs w:val="28"/>
        </w:rPr>
      </w:pPr>
      <w:r>
        <w:rPr>
          <w:b/>
          <w:noProof/>
          <w:spacing w:val="1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E789493" wp14:editId="40BBB064">
                <wp:simplePos x="0" y="0"/>
                <wp:positionH relativeFrom="margin">
                  <wp:posOffset>-63500</wp:posOffset>
                </wp:positionH>
                <wp:positionV relativeFrom="paragraph">
                  <wp:posOffset>57151</wp:posOffset>
                </wp:positionV>
                <wp:extent cx="6298565" cy="9182100"/>
                <wp:effectExtent l="38100" t="38100" r="45085" b="38100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98565" cy="9182100"/>
                        </a:xfrm>
                        <a:prstGeom prst="rect">
                          <a:avLst/>
                        </a:prstGeom>
                        <a:noFill/>
                        <a:ln w="69850" cmpd="thickThin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F3CCF20" id="Rectangle 3" o:spid="_x0000_s1026" style="position:absolute;margin-left:-5pt;margin-top:4.5pt;width:495.95pt;height:723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" filled="f" strokecolor="#243f60 [1604]" strokeweight="5.5pt">
                <v:stroke linestyle="thickThin"/>
                <w10:wrap anchorx="margin"/>
              </v:rect>
            </w:pict>
          </mc:Fallback>
        </mc:AlternateContent>
      </w:r>
    </w:p>
    <w:p w14:paraId="2129237B" w14:textId="6846E215" w:rsidR="00CD246E" w:rsidRDefault="00CD246E" w:rsidP="00CD246E">
      <w:pPr>
        <w:spacing w:before="63"/>
        <w:ind w:right="-39"/>
        <w:jc w:val="center"/>
        <w:rPr>
          <w:b/>
          <w:spacing w:val="1"/>
          <w:sz w:val="28"/>
          <w:szCs w:val="28"/>
        </w:rPr>
      </w:pPr>
      <w:r>
        <w:rPr>
          <w:b/>
          <w:spacing w:val="1"/>
          <w:sz w:val="28"/>
          <w:szCs w:val="28"/>
        </w:rPr>
        <w:t>HALAMAN PENGESAHAN</w:t>
      </w:r>
    </w:p>
    <w:p w14:paraId="4242E5BF" w14:textId="77777777" w:rsidR="00CD246E" w:rsidRDefault="00CD246E" w:rsidP="00CD246E">
      <w:pPr>
        <w:spacing w:before="63"/>
        <w:ind w:right="-39"/>
        <w:jc w:val="center"/>
        <w:rPr>
          <w:b/>
          <w:spacing w:val="1"/>
          <w:sz w:val="28"/>
          <w:szCs w:val="28"/>
        </w:rPr>
      </w:pPr>
    </w:p>
    <w:p w14:paraId="6770D0B2" w14:textId="38AAD3DF" w:rsidR="00CD246E" w:rsidRDefault="00696929" w:rsidP="00F12360">
      <w:pPr>
        <w:spacing w:line="360" w:lineRule="auto"/>
        <w:ind w:left="426" w:right="-40" w:firstLine="708"/>
        <w:jc w:val="both"/>
        <w:rPr>
          <w:bCs/>
          <w:spacing w:val="1"/>
          <w:sz w:val="24"/>
          <w:szCs w:val="24"/>
        </w:rPr>
      </w:pPr>
      <w:r>
        <w:rPr>
          <w:b/>
          <w:noProof/>
          <w:spacing w:val="1"/>
          <w:sz w:val="28"/>
          <w:szCs w:val="28"/>
        </w:rPr>
        <w:drawing>
          <wp:anchor distT="0" distB="0" distL="114300" distR="114300" simplePos="0" relativeHeight="251664384" behindDoc="1" locked="0" layoutInCell="1" allowOverlap="1" wp14:anchorId="38C8E2F3" wp14:editId="5FD2F4B2">
            <wp:simplePos x="0" y="0"/>
            <wp:positionH relativeFrom="margin">
              <wp:posOffset>677375</wp:posOffset>
            </wp:positionH>
            <wp:positionV relativeFrom="paragraph">
              <wp:posOffset>1405475</wp:posOffset>
            </wp:positionV>
            <wp:extent cx="4725035" cy="5595042"/>
            <wp:effectExtent l="0" t="0" r="0" b="5715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-25000"/>
                              </a14:imgEffect>
                              <a14:imgEffect>
                                <a14:saturation sat="33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25035" cy="559504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D246E" w:rsidRPr="00CD246E">
        <w:rPr>
          <w:bCs/>
          <w:spacing w:val="1"/>
          <w:sz w:val="24"/>
          <w:szCs w:val="24"/>
        </w:rPr>
        <w:t xml:space="preserve">Proposal </w:t>
      </w:r>
      <w:proofErr w:type="spellStart"/>
      <w:r w:rsidR="00CD246E" w:rsidRPr="00CD246E">
        <w:rPr>
          <w:bCs/>
          <w:spacing w:val="1"/>
          <w:sz w:val="24"/>
          <w:szCs w:val="24"/>
        </w:rPr>
        <w:t>disertasi</w:t>
      </w:r>
      <w:proofErr w:type="spellEnd"/>
      <w:r w:rsidR="00CD246E" w:rsidRPr="00CD246E">
        <w:rPr>
          <w:bCs/>
          <w:spacing w:val="1"/>
          <w:sz w:val="24"/>
          <w:szCs w:val="24"/>
        </w:rPr>
        <w:t xml:space="preserve"> </w:t>
      </w:r>
      <w:proofErr w:type="spellStart"/>
      <w:r w:rsidR="00CD246E" w:rsidRPr="00CD246E">
        <w:rPr>
          <w:bCs/>
          <w:spacing w:val="1"/>
          <w:sz w:val="24"/>
          <w:szCs w:val="24"/>
        </w:rPr>
        <w:t>dengan</w:t>
      </w:r>
      <w:proofErr w:type="spellEnd"/>
      <w:r w:rsidR="00CD246E" w:rsidRPr="00CD246E">
        <w:rPr>
          <w:bCs/>
          <w:spacing w:val="1"/>
          <w:sz w:val="24"/>
          <w:szCs w:val="24"/>
        </w:rPr>
        <w:t xml:space="preserve"> </w:t>
      </w:r>
      <w:proofErr w:type="spellStart"/>
      <w:proofErr w:type="gramStart"/>
      <w:r w:rsidR="00CD246E">
        <w:rPr>
          <w:bCs/>
          <w:spacing w:val="1"/>
          <w:sz w:val="24"/>
          <w:szCs w:val="24"/>
        </w:rPr>
        <w:t>j</w:t>
      </w:r>
      <w:r w:rsidR="00CD246E" w:rsidRPr="00CD246E">
        <w:rPr>
          <w:bCs/>
          <w:spacing w:val="1"/>
          <w:sz w:val="24"/>
          <w:szCs w:val="24"/>
        </w:rPr>
        <w:t>udul</w:t>
      </w:r>
      <w:proofErr w:type="spellEnd"/>
      <w:r w:rsidR="00CD246E" w:rsidRPr="00CD246E">
        <w:rPr>
          <w:bCs/>
          <w:spacing w:val="1"/>
          <w:sz w:val="24"/>
          <w:szCs w:val="24"/>
        </w:rPr>
        <w:t xml:space="preserve"> :</w:t>
      </w:r>
      <w:proofErr w:type="gramEnd"/>
      <w:r w:rsidR="00CD246E" w:rsidRPr="00CD246E">
        <w:rPr>
          <w:bCs/>
          <w:spacing w:val="1"/>
          <w:sz w:val="24"/>
          <w:szCs w:val="24"/>
        </w:rPr>
        <w:t xml:space="preserve"> ”</w:t>
      </w:r>
      <w:r w:rsidR="001458A2" w:rsidRPr="001458A2">
        <w:rPr>
          <w:bCs/>
          <w:spacing w:val="1"/>
          <w:sz w:val="24"/>
          <w:szCs w:val="24"/>
          <w:lang w:val="id-ID"/>
        </w:rPr>
        <w:t>Integrasi Model MCDM dengan Pendekatan Normalisasi Dua Langkah dan Matriks Nilai Optimum dalam Sistem Informasi Kajian Kebutuhan Pascabencana</w:t>
      </w:r>
      <w:r w:rsidR="00CD246E" w:rsidRPr="00CD246E">
        <w:rPr>
          <w:bCs/>
          <w:spacing w:val="1"/>
          <w:sz w:val="24"/>
          <w:szCs w:val="24"/>
        </w:rPr>
        <w:t xml:space="preserve">” yang </w:t>
      </w:r>
      <w:proofErr w:type="spellStart"/>
      <w:r w:rsidR="00CD246E" w:rsidRPr="00CD246E">
        <w:rPr>
          <w:bCs/>
          <w:spacing w:val="1"/>
          <w:sz w:val="24"/>
          <w:szCs w:val="24"/>
        </w:rPr>
        <w:t>diusulkan</w:t>
      </w:r>
      <w:proofErr w:type="spellEnd"/>
      <w:r w:rsidR="00CD246E" w:rsidRPr="00CD246E">
        <w:rPr>
          <w:bCs/>
          <w:spacing w:val="1"/>
          <w:sz w:val="24"/>
          <w:szCs w:val="24"/>
        </w:rPr>
        <w:t xml:space="preserve"> oleh:</w:t>
      </w:r>
    </w:p>
    <w:p w14:paraId="55193387" w14:textId="03AEC7E9" w:rsidR="00E47A68" w:rsidRDefault="00E47A68" w:rsidP="00F12360">
      <w:pPr>
        <w:spacing w:line="360" w:lineRule="auto"/>
        <w:ind w:left="426" w:right="-40" w:firstLine="708"/>
        <w:jc w:val="both"/>
        <w:rPr>
          <w:bCs/>
          <w:spacing w:val="1"/>
          <w:sz w:val="24"/>
          <w:szCs w:val="24"/>
        </w:rPr>
      </w:pPr>
    </w:p>
    <w:tbl>
      <w:tblPr>
        <w:tblStyle w:val="TableGrid"/>
        <w:tblW w:w="0" w:type="auto"/>
        <w:tblInd w:w="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43"/>
        <w:gridCol w:w="284"/>
        <w:gridCol w:w="7189"/>
      </w:tblGrid>
      <w:tr w:rsidR="00E47A68" w:rsidRPr="00CD246E" w14:paraId="7B7B2636" w14:textId="77777777" w:rsidTr="00E47A68">
        <w:tc>
          <w:tcPr>
            <w:tcW w:w="1843" w:type="dxa"/>
          </w:tcPr>
          <w:p w14:paraId="15C515D2" w14:textId="77777777" w:rsidR="00E47A68" w:rsidRPr="00CD246E" w:rsidRDefault="00E47A68" w:rsidP="00187604">
            <w:pPr>
              <w:spacing w:line="360" w:lineRule="auto"/>
              <w:ind w:left="-114" w:right="-40" w:firstLine="114"/>
              <w:rPr>
                <w:bCs/>
                <w:spacing w:val="1"/>
                <w:sz w:val="24"/>
                <w:szCs w:val="24"/>
              </w:rPr>
            </w:pPr>
            <w:r w:rsidRPr="00CD246E">
              <w:rPr>
                <w:bCs/>
                <w:spacing w:val="1"/>
                <w:sz w:val="24"/>
                <w:szCs w:val="24"/>
              </w:rPr>
              <w:t>Nama</w:t>
            </w:r>
          </w:p>
        </w:tc>
        <w:tc>
          <w:tcPr>
            <w:tcW w:w="283" w:type="dxa"/>
          </w:tcPr>
          <w:p w14:paraId="44E2C38C" w14:textId="77777777" w:rsidR="00E47A68" w:rsidRPr="00CD246E" w:rsidRDefault="00E47A68" w:rsidP="00187604">
            <w:pPr>
              <w:spacing w:line="360" w:lineRule="auto"/>
              <w:ind w:left="-440" w:right="-40" w:firstLine="438"/>
              <w:jc w:val="center"/>
              <w:rPr>
                <w:bCs/>
                <w:spacing w:val="1"/>
                <w:sz w:val="24"/>
                <w:szCs w:val="24"/>
              </w:rPr>
            </w:pPr>
            <w:r w:rsidRPr="00CD246E">
              <w:rPr>
                <w:bCs/>
                <w:spacing w:val="1"/>
                <w:sz w:val="24"/>
                <w:szCs w:val="24"/>
              </w:rPr>
              <w:t>:</w:t>
            </w:r>
          </w:p>
        </w:tc>
        <w:tc>
          <w:tcPr>
            <w:tcW w:w="7190" w:type="dxa"/>
          </w:tcPr>
          <w:p w14:paraId="4A74BCC8" w14:textId="3F609F6B" w:rsidR="00E47A68" w:rsidRPr="00CD246E" w:rsidRDefault="001458A2" w:rsidP="00187604">
            <w:pPr>
              <w:spacing w:line="360" w:lineRule="auto"/>
              <w:ind w:left="-150" w:right="-40" w:firstLine="150"/>
              <w:rPr>
                <w:bCs/>
                <w:spacing w:val="1"/>
                <w:sz w:val="24"/>
                <w:szCs w:val="24"/>
              </w:rPr>
            </w:pPr>
            <w:r w:rsidRPr="001458A2">
              <w:rPr>
                <w:bCs/>
                <w:spacing w:val="1"/>
                <w:sz w:val="24"/>
                <w:szCs w:val="24"/>
                <w:lang w:val="id-ID"/>
              </w:rPr>
              <w:t>Agusta Praba Ristadi Pinem</w:t>
            </w:r>
          </w:p>
        </w:tc>
      </w:tr>
      <w:tr w:rsidR="00E47A68" w:rsidRPr="00CD246E" w14:paraId="097A5E48" w14:textId="77777777" w:rsidTr="00E47A68">
        <w:tc>
          <w:tcPr>
            <w:tcW w:w="1843" w:type="dxa"/>
          </w:tcPr>
          <w:p w14:paraId="3E75D27D" w14:textId="07838381" w:rsidR="00E47A68" w:rsidRPr="00CD246E" w:rsidRDefault="00E47A68" w:rsidP="00187604">
            <w:pPr>
              <w:spacing w:line="360" w:lineRule="auto"/>
              <w:ind w:right="-40"/>
              <w:rPr>
                <w:bCs/>
                <w:spacing w:val="1"/>
                <w:sz w:val="24"/>
                <w:szCs w:val="24"/>
              </w:rPr>
            </w:pPr>
            <w:r>
              <w:rPr>
                <w:bCs/>
                <w:spacing w:val="1"/>
                <w:sz w:val="24"/>
                <w:szCs w:val="24"/>
              </w:rPr>
              <w:t>NIM</w:t>
            </w:r>
          </w:p>
        </w:tc>
        <w:tc>
          <w:tcPr>
            <w:tcW w:w="283" w:type="dxa"/>
          </w:tcPr>
          <w:p w14:paraId="4918DC67" w14:textId="77777777" w:rsidR="00E47A68" w:rsidRPr="00CD246E" w:rsidRDefault="00E47A68" w:rsidP="00187604">
            <w:pPr>
              <w:spacing w:line="360" w:lineRule="auto"/>
              <w:ind w:left="567" w:right="-40" w:hanging="567"/>
              <w:jc w:val="center"/>
              <w:rPr>
                <w:bCs/>
                <w:spacing w:val="1"/>
                <w:sz w:val="24"/>
                <w:szCs w:val="24"/>
              </w:rPr>
            </w:pPr>
            <w:r w:rsidRPr="00CD246E">
              <w:rPr>
                <w:bCs/>
                <w:spacing w:val="1"/>
                <w:sz w:val="24"/>
                <w:szCs w:val="24"/>
              </w:rPr>
              <w:t>:</w:t>
            </w:r>
          </w:p>
        </w:tc>
        <w:tc>
          <w:tcPr>
            <w:tcW w:w="7190" w:type="dxa"/>
          </w:tcPr>
          <w:p w14:paraId="59CC30D6" w14:textId="651F948B" w:rsidR="00E47A68" w:rsidRPr="00CD246E" w:rsidRDefault="001458A2" w:rsidP="00187604">
            <w:pPr>
              <w:spacing w:line="360" w:lineRule="auto"/>
              <w:ind w:right="-40" w:hanging="8"/>
              <w:rPr>
                <w:bCs/>
                <w:spacing w:val="1"/>
                <w:sz w:val="24"/>
                <w:szCs w:val="24"/>
              </w:rPr>
            </w:pPr>
            <w:r w:rsidRPr="001458A2">
              <w:rPr>
                <w:bCs/>
                <w:spacing w:val="1"/>
                <w:sz w:val="24"/>
                <w:szCs w:val="24"/>
              </w:rPr>
              <w:t>30000324510004</w:t>
            </w:r>
          </w:p>
        </w:tc>
      </w:tr>
      <w:tr w:rsidR="00E47A68" w:rsidRPr="00CD246E" w14:paraId="3BD04FA0" w14:textId="77777777" w:rsidTr="00E47A68">
        <w:tc>
          <w:tcPr>
            <w:tcW w:w="1843" w:type="dxa"/>
          </w:tcPr>
          <w:p w14:paraId="367FB025" w14:textId="77777777" w:rsidR="00E47A68" w:rsidRPr="00CD246E" w:rsidRDefault="00E47A68" w:rsidP="00187604">
            <w:pPr>
              <w:spacing w:line="360" w:lineRule="auto"/>
              <w:ind w:left="567" w:right="-40" w:hanging="567"/>
              <w:rPr>
                <w:bCs/>
                <w:spacing w:val="1"/>
                <w:sz w:val="24"/>
                <w:szCs w:val="24"/>
              </w:rPr>
            </w:pPr>
            <w:r w:rsidRPr="00CD246E">
              <w:rPr>
                <w:bCs/>
                <w:spacing w:val="1"/>
                <w:sz w:val="24"/>
                <w:szCs w:val="24"/>
              </w:rPr>
              <w:t>Pro</w:t>
            </w:r>
            <w:r>
              <w:rPr>
                <w:bCs/>
                <w:spacing w:val="1"/>
                <w:sz w:val="24"/>
                <w:szCs w:val="24"/>
              </w:rPr>
              <w:t>gram Stu</w:t>
            </w:r>
            <w:r w:rsidRPr="00CD246E">
              <w:rPr>
                <w:bCs/>
                <w:spacing w:val="1"/>
                <w:sz w:val="24"/>
                <w:szCs w:val="24"/>
              </w:rPr>
              <w:t>di</w:t>
            </w:r>
          </w:p>
        </w:tc>
        <w:tc>
          <w:tcPr>
            <w:tcW w:w="283" w:type="dxa"/>
          </w:tcPr>
          <w:p w14:paraId="5B9559ED" w14:textId="77777777" w:rsidR="00E47A68" w:rsidRPr="00CD246E" w:rsidRDefault="00E47A68" w:rsidP="00187604">
            <w:pPr>
              <w:tabs>
                <w:tab w:val="left" w:pos="145"/>
              </w:tabs>
              <w:spacing w:line="360" w:lineRule="auto"/>
              <w:ind w:right="-40"/>
              <w:jc w:val="center"/>
              <w:rPr>
                <w:bCs/>
                <w:spacing w:val="1"/>
                <w:sz w:val="24"/>
                <w:szCs w:val="24"/>
              </w:rPr>
            </w:pPr>
            <w:r w:rsidRPr="00CD246E">
              <w:rPr>
                <w:bCs/>
                <w:spacing w:val="1"/>
                <w:sz w:val="24"/>
                <w:szCs w:val="24"/>
              </w:rPr>
              <w:t>:</w:t>
            </w:r>
          </w:p>
        </w:tc>
        <w:tc>
          <w:tcPr>
            <w:tcW w:w="7190" w:type="dxa"/>
          </w:tcPr>
          <w:p w14:paraId="0BA7B4D0" w14:textId="77777777" w:rsidR="00E47A68" w:rsidRPr="00CD246E" w:rsidRDefault="00E47A68" w:rsidP="00187604">
            <w:pPr>
              <w:spacing w:line="360" w:lineRule="auto"/>
              <w:ind w:left="-8" w:right="-40"/>
              <w:rPr>
                <w:bCs/>
                <w:spacing w:val="1"/>
                <w:sz w:val="24"/>
                <w:szCs w:val="24"/>
              </w:rPr>
            </w:pPr>
            <w:proofErr w:type="spellStart"/>
            <w:r w:rsidRPr="00CD246E">
              <w:rPr>
                <w:bCs/>
                <w:spacing w:val="1"/>
                <w:sz w:val="24"/>
                <w:szCs w:val="24"/>
              </w:rPr>
              <w:t>Doktor</w:t>
            </w:r>
            <w:proofErr w:type="spellEnd"/>
            <w:r w:rsidRPr="00CD246E">
              <w:rPr>
                <w:bCs/>
                <w:spacing w:val="1"/>
                <w:sz w:val="24"/>
                <w:szCs w:val="24"/>
              </w:rPr>
              <w:t xml:space="preserve"> </w:t>
            </w:r>
            <w:proofErr w:type="spellStart"/>
            <w:r w:rsidRPr="00CD246E">
              <w:rPr>
                <w:bCs/>
                <w:spacing w:val="1"/>
                <w:sz w:val="24"/>
                <w:szCs w:val="24"/>
              </w:rPr>
              <w:t>Sistem</w:t>
            </w:r>
            <w:proofErr w:type="spellEnd"/>
            <w:r w:rsidRPr="00CD246E">
              <w:rPr>
                <w:bCs/>
                <w:spacing w:val="1"/>
                <w:sz w:val="24"/>
                <w:szCs w:val="24"/>
              </w:rPr>
              <w:t xml:space="preserve"> </w:t>
            </w:r>
            <w:proofErr w:type="spellStart"/>
            <w:r w:rsidRPr="00CD246E">
              <w:rPr>
                <w:bCs/>
                <w:spacing w:val="1"/>
                <w:sz w:val="24"/>
                <w:szCs w:val="24"/>
              </w:rPr>
              <w:t>Informasi</w:t>
            </w:r>
            <w:proofErr w:type="spellEnd"/>
            <w:r w:rsidRPr="00CD246E">
              <w:rPr>
                <w:bCs/>
                <w:spacing w:val="1"/>
                <w:sz w:val="24"/>
                <w:szCs w:val="24"/>
              </w:rPr>
              <w:t xml:space="preserve"> </w:t>
            </w:r>
            <w:proofErr w:type="spellStart"/>
            <w:r w:rsidRPr="00CD246E">
              <w:rPr>
                <w:bCs/>
                <w:spacing w:val="1"/>
                <w:sz w:val="24"/>
                <w:szCs w:val="24"/>
              </w:rPr>
              <w:t>Sekolah</w:t>
            </w:r>
            <w:proofErr w:type="spellEnd"/>
            <w:r w:rsidRPr="00CD246E">
              <w:rPr>
                <w:bCs/>
                <w:spacing w:val="1"/>
                <w:sz w:val="24"/>
                <w:szCs w:val="24"/>
              </w:rPr>
              <w:t xml:space="preserve"> </w:t>
            </w:r>
            <w:proofErr w:type="spellStart"/>
            <w:r w:rsidRPr="00CD246E">
              <w:rPr>
                <w:bCs/>
                <w:spacing w:val="1"/>
                <w:sz w:val="24"/>
                <w:szCs w:val="24"/>
              </w:rPr>
              <w:t>Pascasarjana</w:t>
            </w:r>
            <w:proofErr w:type="spellEnd"/>
            <w:r w:rsidRPr="00CD246E">
              <w:rPr>
                <w:bCs/>
                <w:spacing w:val="1"/>
                <w:sz w:val="24"/>
                <w:szCs w:val="24"/>
              </w:rPr>
              <w:t xml:space="preserve"> Universitas </w:t>
            </w:r>
            <w:proofErr w:type="spellStart"/>
            <w:r w:rsidRPr="00CD246E">
              <w:rPr>
                <w:bCs/>
                <w:spacing w:val="1"/>
                <w:sz w:val="24"/>
                <w:szCs w:val="24"/>
              </w:rPr>
              <w:t>Diponegoro</w:t>
            </w:r>
            <w:proofErr w:type="spellEnd"/>
          </w:p>
        </w:tc>
      </w:tr>
    </w:tbl>
    <w:p w14:paraId="56870B30" w14:textId="7AD2DFAF" w:rsidR="00E47A68" w:rsidRPr="00CD246E" w:rsidRDefault="00E47A68" w:rsidP="00F12360">
      <w:pPr>
        <w:spacing w:line="360" w:lineRule="auto"/>
        <w:ind w:left="426" w:right="-40" w:firstLine="708"/>
        <w:jc w:val="both"/>
        <w:rPr>
          <w:bCs/>
          <w:spacing w:val="1"/>
          <w:sz w:val="24"/>
          <w:szCs w:val="24"/>
        </w:rPr>
      </w:pPr>
    </w:p>
    <w:p w14:paraId="12CFDA81" w14:textId="7996DF30" w:rsidR="00CD246E" w:rsidRPr="00CD246E" w:rsidRDefault="00CD246E" w:rsidP="00A722B1">
      <w:pPr>
        <w:spacing w:line="360" w:lineRule="auto"/>
        <w:ind w:left="426" w:right="102" w:firstLine="709"/>
        <w:jc w:val="both"/>
        <w:rPr>
          <w:bCs/>
          <w:spacing w:val="1"/>
          <w:sz w:val="24"/>
          <w:szCs w:val="24"/>
        </w:rPr>
      </w:pPr>
      <w:r w:rsidRPr="00CD246E">
        <w:rPr>
          <w:bCs/>
          <w:spacing w:val="1"/>
          <w:sz w:val="24"/>
          <w:szCs w:val="24"/>
        </w:rPr>
        <w:t xml:space="preserve">Telah </w:t>
      </w:r>
      <w:proofErr w:type="spellStart"/>
      <w:r w:rsidRPr="00CD246E">
        <w:rPr>
          <w:bCs/>
          <w:spacing w:val="1"/>
          <w:sz w:val="24"/>
          <w:szCs w:val="24"/>
        </w:rPr>
        <w:t>dilakukan</w:t>
      </w:r>
      <w:proofErr w:type="spellEnd"/>
      <w:r w:rsidRPr="00CD246E">
        <w:rPr>
          <w:bCs/>
          <w:spacing w:val="1"/>
          <w:sz w:val="24"/>
          <w:szCs w:val="24"/>
        </w:rPr>
        <w:t xml:space="preserve"> </w:t>
      </w:r>
      <w:proofErr w:type="spellStart"/>
      <w:r w:rsidR="00785510">
        <w:rPr>
          <w:bCs/>
          <w:spacing w:val="1"/>
          <w:sz w:val="24"/>
          <w:szCs w:val="24"/>
        </w:rPr>
        <w:t>ujian</w:t>
      </w:r>
      <w:proofErr w:type="spellEnd"/>
      <w:r w:rsidRPr="00CD246E">
        <w:rPr>
          <w:bCs/>
          <w:spacing w:val="1"/>
          <w:sz w:val="24"/>
          <w:szCs w:val="24"/>
        </w:rPr>
        <w:t xml:space="preserve"> dan </w:t>
      </w:r>
      <w:proofErr w:type="spellStart"/>
      <w:r w:rsidRPr="00CD246E">
        <w:rPr>
          <w:bCs/>
          <w:spacing w:val="1"/>
          <w:sz w:val="24"/>
          <w:szCs w:val="24"/>
        </w:rPr>
        <w:t>dinyatakan</w:t>
      </w:r>
      <w:proofErr w:type="spellEnd"/>
      <w:r w:rsidRPr="00CD246E">
        <w:rPr>
          <w:bCs/>
          <w:spacing w:val="1"/>
          <w:sz w:val="24"/>
          <w:szCs w:val="24"/>
        </w:rPr>
        <w:t xml:space="preserve"> </w:t>
      </w:r>
      <w:r w:rsidR="00785510">
        <w:rPr>
          <w:bCs/>
          <w:spacing w:val="1"/>
          <w:sz w:val="24"/>
          <w:szCs w:val="24"/>
        </w:rPr>
        <w:t>lulus pada</w:t>
      </w:r>
      <w:r w:rsidRPr="00CD246E">
        <w:rPr>
          <w:bCs/>
          <w:spacing w:val="1"/>
          <w:sz w:val="24"/>
          <w:szCs w:val="24"/>
        </w:rPr>
        <w:t xml:space="preserve"> </w:t>
      </w:r>
      <w:proofErr w:type="spellStart"/>
      <w:r w:rsidRPr="00CD246E">
        <w:rPr>
          <w:bCs/>
          <w:spacing w:val="1"/>
          <w:sz w:val="24"/>
          <w:szCs w:val="24"/>
        </w:rPr>
        <w:t>ujian</w:t>
      </w:r>
      <w:proofErr w:type="spellEnd"/>
      <w:r w:rsidRPr="00CD246E">
        <w:rPr>
          <w:bCs/>
          <w:spacing w:val="1"/>
          <w:sz w:val="24"/>
          <w:szCs w:val="24"/>
        </w:rPr>
        <w:t xml:space="preserve"> </w:t>
      </w:r>
      <w:proofErr w:type="spellStart"/>
      <w:r w:rsidRPr="00CD246E">
        <w:rPr>
          <w:bCs/>
          <w:spacing w:val="1"/>
          <w:sz w:val="24"/>
          <w:szCs w:val="24"/>
        </w:rPr>
        <w:t>komprehensif</w:t>
      </w:r>
      <w:proofErr w:type="spellEnd"/>
      <w:r w:rsidRPr="00CD246E">
        <w:rPr>
          <w:bCs/>
          <w:spacing w:val="1"/>
          <w:sz w:val="24"/>
          <w:szCs w:val="24"/>
        </w:rPr>
        <w:t xml:space="preserve"> (proposal) </w:t>
      </w:r>
      <w:proofErr w:type="spellStart"/>
      <w:r w:rsidRPr="00CD246E">
        <w:rPr>
          <w:bCs/>
          <w:spacing w:val="1"/>
          <w:sz w:val="24"/>
          <w:szCs w:val="24"/>
        </w:rPr>
        <w:t>disertasi</w:t>
      </w:r>
      <w:proofErr w:type="spellEnd"/>
      <w:r w:rsidRPr="00CD246E">
        <w:rPr>
          <w:bCs/>
          <w:spacing w:val="1"/>
          <w:sz w:val="24"/>
          <w:szCs w:val="24"/>
        </w:rPr>
        <w:t xml:space="preserve"> di Program Studi </w:t>
      </w:r>
      <w:proofErr w:type="spellStart"/>
      <w:r w:rsidRPr="00CD246E">
        <w:rPr>
          <w:bCs/>
          <w:spacing w:val="1"/>
          <w:sz w:val="24"/>
          <w:szCs w:val="24"/>
        </w:rPr>
        <w:t>Doktor</w:t>
      </w:r>
      <w:proofErr w:type="spellEnd"/>
      <w:r w:rsidRPr="00CD246E">
        <w:rPr>
          <w:bCs/>
          <w:spacing w:val="1"/>
          <w:sz w:val="24"/>
          <w:szCs w:val="24"/>
        </w:rPr>
        <w:t xml:space="preserve"> </w:t>
      </w:r>
      <w:proofErr w:type="spellStart"/>
      <w:r w:rsidRPr="00CD246E">
        <w:rPr>
          <w:bCs/>
          <w:spacing w:val="1"/>
          <w:sz w:val="24"/>
          <w:szCs w:val="24"/>
        </w:rPr>
        <w:t>Sistem</w:t>
      </w:r>
      <w:proofErr w:type="spellEnd"/>
      <w:r w:rsidRPr="00CD246E">
        <w:rPr>
          <w:bCs/>
          <w:spacing w:val="1"/>
          <w:sz w:val="24"/>
          <w:szCs w:val="24"/>
        </w:rPr>
        <w:t xml:space="preserve"> </w:t>
      </w:r>
      <w:proofErr w:type="spellStart"/>
      <w:r w:rsidRPr="00CD246E">
        <w:rPr>
          <w:bCs/>
          <w:spacing w:val="1"/>
          <w:sz w:val="24"/>
          <w:szCs w:val="24"/>
        </w:rPr>
        <w:t>Informasi</w:t>
      </w:r>
      <w:proofErr w:type="spellEnd"/>
      <w:r w:rsidRPr="00CD246E">
        <w:rPr>
          <w:bCs/>
          <w:spacing w:val="1"/>
          <w:sz w:val="24"/>
          <w:szCs w:val="24"/>
        </w:rPr>
        <w:t xml:space="preserve"> </w:t>
      </w:r>
      <w:proofErr w:type="spellStart"/>
      <w:r w:rsidRPr="00CD246E">
        <w:rPr>
          <w:bCs/>
          <w:spacing w:val="1"/>
          <w:sz w:val="24"/>
          <w:szCs w:val="24"/>
        </w:rPr>
        <w:t>Sekolah</w:t>
      </w:r>
      <w:proofErr w:type="spellEnd"/>
      <w:r w:rsidRPr="00CD246E">
        <w:rPr>
          <w:bCs/>
          <w:spacing w:val="1"/>
          <w:sz w:val="24"/>
          <w:szCs w:val="24"/>
        </w:rPr>
        <w:t xml:space="preserve"> </w:t>
      </w:r>
      <w:proofErr w:type="spellStart"/>
      <w:r w:rsidRPr="00CD246E">
        <w:rPr>
          <w:bCs/>
          <w:spacing w:val="1"/>
          <w:sz w:val="24"/>
          <w:szCs w:val="24"/>
        </w:rPr>
        <w:t>Pascasarjana</w:t>
      </w:r>
      <w:proofErr w:type="spellEnd"/>
      <w:r w:rsidRPr="00CD246E">
        <w:rPr>
          <w:bCs/>
          <w:spacing w:val="1"/>
          <w:sz w:val="24"/>
          <w:szCs w:val="24"/>
        </w:rPr>
        <w:t xml:space="preserve"> Universitas </w:t>
      </w:r>
      <w:proofErr w:type="spellStart"/>
      <w:r w:rsidRPr="00CD246E">
        <w:rPr>
          <w:bCs/>
          <w:spacing w:val="1"/>
          <w:sz w:val="24"/>
          <w:szCs w:val="24"/>
        </w:rPr>
        <w:t>Diponegoro</w:t>
      </w:r>
      <w:proofErr w:type="spellEnd"/>
      <w:r w:rsidRPr="00CD246E">
        <w:rPr>
          <w:bCs/>
          <w:spacing w:val="1"/>
          <w:sz w:val="24"/>
          <w:szCs w:val="24"/>
        </w:rPr>
        <w:t xml:space="preserve"> Semarang</w:t>
      </w:r>
      <w:r w:rsidR="00785510">
        <w:rPr>
          <w:bCs/>
          <w:spacing w:val="1"/>
          <w:sz w:val="24"/>
          <w:szCs w:val="24"/>
        </w:rPr>
        <w:t xml:space="preserve"> </w:t>
      </w:r>
      <w:proofErr w:type="spellStart"/>
      <w:r w:rsidR="00785510">
        <w:rPr>
          <w:bCs/>
          <w:spacing w:val="1"/>
          <w:sz w:val="24"/>
          <w:szCs w:val="24"/>
        </w:rPr>
        <w:t>tanggal</w:t>
      </w:r>
      <w:proofErr w:type="spellEnd"/>
      <w:r w:rsidR="00785510">
        <w:rPr>
          <w:bCs/>
          <w:spacing w:val="1"/>
          <w:sz w:val="24"/>
          <w:szCs w:val="24"/>
        </w:rPr>
        <w:t xml:space="preserve"> </w:t>
      </w:r>
      <w:r w:rsidR="001458A2">
        <w:rPr>
          <w:bCs/>
          <w:spacing w:val="1"/>
          <w:sz w:val="24"/>
          <w:szCs w:val="24"/>
        </w:rPr>
        <w:t>22 Agustus 2025</w:t>
      </w:r>
    </w:p>
    <w:p w14:paraId="18E82C90" w14:textId="4B07143D" w:rsidR="00CD246E" w:rsidRDefault="00CD246E" w:rsidP="00CD246E">
      <w:pPr>
        <w:ind w:right="102"/>
        <w:jc w:val="both"/>
        <w:rPr>
          <w:bCs/>
          <w:spacing w:val="1"/>
          <w:sz w:val="24"/>
          <w:szCs w:val="24"/>
        </w:rPr>
      </w:pPr>
      <w:r>
        <w:rPr>
          <w:bCs/>
          <w:spacing w:val="1"/>
          <w:sz w:val="28"/>
          <w:szCs w:val="28"/>
        </w:rPr>
        <w:tab/>
      </w:r>
      <w:r>
        <w:rPr>
          <w:bCs/>
          <w:spacing w:val="1"/>
          <w:sz w:val="28"/>
          <w:szCs w:val="28"/>
        </w:rPr>
        <w:tab/>
      </w:r>
      <w:r>
        <w:rPr>
          <w:bCs/>
          <w:spacing w:val="1"/>
          <w:sz w:val="28"/>
          <w:szCs w:val="28"/>
        </w:rPr>
        <w:tab/>
      </w:r>
      <w:r>
        <w:rPr>
          <w:bCs/>
          <w:spacing w:val="1"/>
          <w:sz w:val="28"/>
          <w:szCs w:val="28"/>
        </w:rPr>
        <w:tab/>
      </w:r>
      <w:r>
        <w:rPr>
          <w:bCs/>
          <w:spacing w:val="1"/>
          <w:sz w:val="28"/>
          <w:szCs w:val="28"/>
        </w:rPr>
        <w:tab/>
      </w:r>
      <w:r>
        <w:rPr>
          <w:bCs/>
          <w:spacing w:val="1"/>
          <w:sz w:val="28"/>
          <w:szCs w:val="28"/>
        </w:rPr>
        <w:tab/>
      </w:r>
      <w:r>
        <w:rPr>
          <w:bCs/>
          <w:spacing w:val="1"/>
          <w:sz w:val="28"/>
          <w:szCs w:val="28"/>
        </w:rPr>
        <w:tab/>
      </w:r>
      <w:r>
        <w:rPr>
          <w:bCs/>
          <w:spacing w:val="1"/>
          <w:sz w:val="28"/>
          <w:szCs w:val="28"/>
        </w:rPr>
        <w:tab/>
      </w:r>
      <w:r w:rsidRPr="00CD246E">
        <w:rPr>
          <w:bCs/>
          <w:spacing w:val="1"/>
          <w:sz w:val="24"/>
          <w:szCs w:val="24"/>
        </w:rPr>
        <w:t xml:space="preserve">Semarang, </w:t>
      </w:r>
      <w:r w:rsidR="001458A2">
        <w:rPr>
          <w:bCs/>
          <w:spacing w:val="1"/>
          <w:sz w:val="24"/>
          <w:szCs w:val="24"/>
        </w:rPr>
        <w:t>2 September 2025</w:t>
      </w:r>
    </w:p>
    <w:p w14:paraId="27C7991F" w14:textId="77777777" w:rsidR="00785510" w:rsidRPr="00CD246E" w:rsidRDefault="00785510" w:rsidP="00CD246E">
      <w:pPr>
        <w:ind w:right="102"/>
        <w:jc w:val="both"/>
        <w:rPr>
          <w:bCs/>
          <w:spacing w:val="1"/>
          <w:sz w:val="24"/>
          <w:szCs w:val="24"/>
        </w:rPr>
      </w:pPr>
    </w:p>
    <w:p w14:paraId="56D89A99" w14:textId="4C56FF1E" w:rsidR="00CD246E" w:rsidRPr="00785510" w:rsidRDefault="00785510" w:rsidP="00A722B1">
      <w:pPr>
        <w:ind w:right="102"/>
        <w:jc w:val="center"/>
        <w:rPr>
          <w:b/>
          <w:spacing w:val="1"/>
          <w:sz w:val="24"/>
          <w:szCs w:val="24"/>
        </w:rPr>
      </w:pPr>
      <w:proofErr w:type="spellStart"/>
      <w:r w:rsidRPr="00785510">
        <w:rPr>
          <w:b/>
          <w:spacing w:val="1"/>
          <w:sz w:val="24"/>
          <w:szCs w:val="24"/>
        </w:rPr>
        <w:t>Menyetujui</w:t>
      </w:r>
      <w:proofErr w:type="spellEnd"/>
      <w:r w:rsidRPr="00785510">
        <w:rPr>
          <w:b/>
          <w:spacing w:val="1"/>
          <w:sz w:val="24"/>
          <w:szCs w:val="24"/>
        </w:rPr>
        <w:t xml:space="preserve"> </w:t>
      </w:r>
      <w:proofErr w:type="spellStart"/>
      <w:r w:rsidRPr="00785510">
        <w:rPr>
          <w:b/>
          <w:spacing w:val="1"/>
          <w:sz w:val="24"/>
          <w:szCs w:val="24"/>
        </w:rPr>
        <w:t>Pomotor</w:t>
      </w:r>
      <w:proofErr w:type="spellEnd"/>
      <w:r w:rsidRPr="00785510">
        <w:rPr>
          <w:b/>
          <w:spacing w:val="1"/>
          <w:sz w:val="24"/>
          <w:szCs w:val="24"/>
        </w:rPr>
        <w:t>/Co-promotor:</w:t>
      </w:r>
    </w:p>
    <w:tbl>
      <w:tblPr>
        <w:tblStyle w:val="TableGrid"/>
        <w:tblW w:w="8935" w:type="dxa"/>
        <w:tblInd w:w="42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74"/>
        <w:gridCol w:w="1417"/>
        <w:gridCol w:w="3544"/>
      </w:tblGrid>
      <w:tr w:rsidR="00CD246E" w:rsidRPr="00785510" w14:paraId="75835423" w14:textId="77777777" w:rsidTr="000D3282">
        <w:trPr>
          <w:trHeight w:val="2406"/>
        </w:trPr>
        <w:tc>
          <w:tcPr>
            <w:tcW w:w="3974" w:type="dxa"/>
          </w:tcPr>
          <w:p w14:paraId="4EAFC915" w14:textId="77777777" w:rsidR="00CD246E" w:rsidRPr="00785510" w:rsidRDefault="00CD246E" w:rsidP="002368AF">
            <w:pPr>
              <w:ind w:right="102"/>
              <w:jc w:val="both"/>
              <w:rPr>
                <w:b/>
                <w:spacing w:val="1"/>
                <w:sz w:val="24"/>
                <w:szCs w:val="24"/>
              </w:rPr>
            </w:pPr>
            <w:r w:rsidRPr="00785510">
              <w:rPr>
                <w:b/>
                <w:spacing w:val="1"/>
                <w:sz w:val="24"/>
                <w:szCs w:val="24"/>
              </w:rPr>
              <w:t xml:space="preserve">Promotor </w:t>
            </w:r>
          </w:p>
          <w:p w14:paraId="48C1FAE0" w14:textId="77777777" w:rsidR="00CD246E" w:rsidRPr="00785510" w:rsidRDefault="00CD246E" w:rsidP="002368AF">
            <w:pPr>
              <w:ind w:right="102"/>
              <w:jc w:val="both"/>
              <w:rPr>
                <w:b/>
                <w:spacing w:val="1"/>
                <w:sz w:val="24"/>
                <w:szCs w:val="24"/>
              </w:rPr>
            </w:pPr>
          </w:p>
          <w:p w14:paraId="54C251D1" w14:textId="77777777" w:rsidR="00CD246E" w:rsidRPr="00785510" w:rsidRDefault="00CD246E" w:rsidP="002368AF">
            <w:pPr>
              <w:ind w:right="102"/>
              <w:jc w:val="both"/>
              <w:rPr>
                <w:b/>
                <w:spacing w:val="1"/>
                <w:sz w:val="24"/>
                <w:szCs w:val="24"/>
              </w:rPr>
            </w:pPr>
          </w:p>
          <w:p w14:paraId="3DC9B517" w14:textId="77777777" w:rsidR="00CD246E" w:rsidRPr="00785510" w:rsidRDefault="00CD246E" w:rsidP="002368AF">
            <w:pPr>
              <w:ind w:right="102"/>
              <w:jc w:val="both"/>
              <w:rPr>
                <w:b/>
                <w:spacing w:val="1"/>
                <w:sz w:val="24"/>
                <w:szCs w:val="24"/>
              </w:rPr>
            </w:pPr>
          </w:p>
          <w:p w14:paraId="7E34F7FC" w14:textId="77777777" w:rsidR="00CD246E" w:rsidRPr="00785510" w:rsidRDefault="00CD246E" w:rsidP="002368AF">
            <w:pPr>
              <w:ind w:right="102"/>
              <w:jc w:val="both"/>
              <w:rPr>
                <w:b/>
                <w:spacing w:val="1"/>
                <w:sz w:val="24"/>
                <w:szCs w:val="24"/>
              </w:rPr>
            </w:pPr>
          </w:p>
          <w:p w14:paraId="511A8D6F" w14:textId="0597C24F" w:rsidR="00CD246E" w:rsidRPr="00785510" w:rsidRDefault="001458A2" w:rsidP="002368AF">
            <w:pPr>
              <w:ind w:right="102"/>
              <w:jc w:val="both"/>
              <w:rPr>
                <w:b/>
                <w:spacing w:val="1"/>
                <w:sz w:val="24"/>
                <w:szCs w:val="24"/>
              </w:rPr>
            </w:pPr>
            <w:r w:rsidRPr="001458A2">
              <w:rPr>
                <w:b/>
                <w:spacing w:val="1"/>
                <w:sz w:val="24"/>
                <w:szCs w:val="24"/>
              </w:rPr>
              <w:t xml:space="preserve">Prof. Dr. Rahmat </w:t>
            </w:r>
            <w:proofErr w:type="spellStart"/>
            <w:r w:rsidRPr="001458A2">
              <w:rPr>
                <w:b/>
                <w:spacing w:val="1"/>
                <w:sz w:val="24"/>
                <w:szCs w:val="24"/>
              </w:rPr>
              <w:t>Gernowo</w:t>
            </w:r>
            <w:proofErr w:type="spellEnd"/>
            <w:r w:rsidRPr="001458A2">
              <w:rPr>
                <w:b/>
                <w:spacing w:val="1"/>
                <w:sz w:val="24"/>
                <w:szCs w:val="24"/>
              </w:rPr>
              <w:t xml:space="preserve">, </w:t>
            </w:r>
            <w:proofErr w:type="spellStart"/>
            <w:proofErr w:type="gramStart"/>
            <w:r w:rsidRPr="001458A2">
              <w:rPr>
                <w:b/>
                <w:spacing w:val="1"/>
                <w:sz w:val="24"/>
                <w:szCs w:val="24"/>
              </w:rPr>
              <w:t>M.Si</w:t>
            </w:r>
            <w:proofErr w:type="spellEnd"/>
            <w:proofErr w:type="gramEnd"/>
            <w:r w:rsidR="00CD246E" w:rsidRPr="00785510">
              <w:rPr>
                <w:b/>
                <w:spacing w:val="1"/>
                <w:sz w:val="24"/>
                <w:szCs w:val="24"/>
              </w:rPr>
              <w:tab/>
            </w:r>
          </w:p>
          <w:p w14:paraId="02B0C427" w14:textId="16BD74ED" w:rsidR="00CD246E" w:rsidRPr="00785510" w:rsidRDefault="00CD246E" w:rsidP="002368AF">
            <w:pPr>
              <w:ind w:right="102"/>
              <w:jc w:val="both"/>
              <w:rPr>
                <w:b/>
                <w:spacing w:val="1"/>
                <w:sz w:val="24"/>
                <w:szCs w:val="24"/>
              </w:rPr>
            </w:pPr>
            <w:r w:rsidRPr="00785510">
              <w:rPr>
                <w:b/>
                <w:spacing w:val="1"/>
                <w:sz w:val="24"/>
                <w:szCs w:val="24"/>
              </w:rPr>
              <w:t>NIP</w:t>
            </w:r>
            <w:r w:rsidR="001458A2">
              <w:rPr>
                <w:b/>
                <w:spacing w:val="1"/>
                <w:sz w:val="24"/>
                <w:szCs w:val="24"/>
              </w:rPr>
              <w:t xml:space="preserve">. </w:t>
            </w:r>
            <w:r w:rsidR="001458A2" w:rsidRPr="001458A2">
              <w:rPr>
                <w:b/>
                <w:spacing w:val="1"/>
                <w:sz w:val="24"/>
                <w:szCs w:val="24"/>
              </w:rPr>
              <w:t>196511231994031003</w:t>
            </w:r>
          </w:p>
        </w:tc>
        <w:tc>
          <w:tcPr>
            <w:tcW w:w="1417" w:type="dxa"/>
          </w:tcPr>
          <w:p w14:paraId="00785EC2" w14:textId="475B05C7" w:rsidR="00CD246E" w:rsidRPr="00785510" w:rsidRDefault="00CD246E" w:rsidP="002368AF">
            <w:pPr>
              <w:ind w:right="102"/>
              <w:jc w:val="both"/>
              <w:rPr>
                <w:b/>
                <w:spacing w:val="1"/>
                <w:sz w:val="24"/>
                <w:szCs w:val="24"/>
              </w:rPr>
            </w:pPr>
          </w:p>
        </w:tc>
        <w:tc>
          <w:tcPr>
            <w:tcW w:w="3544" w:type="dxa"/>
          </w:tcPr>
          <w:p w14:paraId="24D7E7AF" w14:textId="5BC93BA2" w:rsidR="00CD246E" w:rsidRPr="00785510" w:rsidRDefault="00CD246E" w:rsidP="002368AF">
            <w:pPr>
              <w:ind w:right="102"/>
              <w:jc w:val="both"/>
              <w:rPr>
                <w:b/>
                <w:spacing w:val="1"/>
                <w:sz w:val="24"/>
                <w:szCs w:val="24"/>
              </w:rPr>
            </w:pPr>
            <w:r w:rsidRPr="00785510">
              <w:rPr>
                <w:b/>
                <w:spacing w:val="1"/>
                <w:sz w:val="24"/>
                <w:szCs w:val="24"/>
              </w:rPr>
              <w:t>Co-promoto</w:t>
            </w:r>
            <w:r w:rsidR="001458A2">
              <w:rPr>
                <w:b/>
                <w:spacing w:val="1"/>
                <w:sz w:val="24"/>
                <w:szCs w:val="24"/>
              </w:rPr>
              <w:t>r</w:t>
            </w:r>
          </w:p>
          <w:p w14:paraId="09DFE8B0" w14:textId="717CACB9" w:rsidR="00CD246E" w:rsidRPr="00785510" w:rsidRDefault="00CD246E" w:rsidP="002368AF">
            <w:pPr>
              <w:ind w:right="102"/>
              <w:jc w:val="both"/>
              <w:rPr>
                <w:b/>
                <w:spacing w:val="1"/>
                <w:sz w:val="24"/>
                <w:szCs w:val="24"/>
              </w:rPr>
            </w:pPr>
          </w:p>
          <w:p w14:paraId="6DEE6B2F" w14:textId="7EF8AE06" w:rsidR="00CD246E" w:rsidRPr="00785510" w:rsidRDefault="00CD246E" w:rsidP="002368AF">
            <w:pPr>
              <w:ind w:right="102"/>
              <w:jc w:val="both"/>
              <w:rPr>
                <w:b/>
                <w:spacing w:val="1"/>
                <w:sz w:val="24"/>
                <w:szCs w:val="24"/>
              </w:rPr>
            </w:pPr>
          </w:p>
          <w:p w14:paraId="6E92D7F4" w14:textId="15CF027B" w:rsidR="00CD246E" w:rsidRPr="00785510" w:rsidRDefault="00CD246E" w:rsidP="002368AF">
            <w:pPr>
              <w:ind w:right="102"/>
              <w:jc w:val="both"/>
              <w:rPr>
                <w:b/>
                <w:spacing w:val="1"/>
                <w:sz w:val="24"/>
                <w:szCs w:val="24"/>
              </w:rPr>
            </w:pPr>
          </w:p>
          <w:p w14:paraId="1273A733" w14:textId="77777777" w:rsidR="00CD246E" w:rsidRPr="00785510" w:rsidRDefault="00CD246E" w:rsidP="002368AF">
            <w:pPr>
              <w:ind w:right="102"/>
              <w:jc w:val="both"/>
              <w:rPr>
                <w:b/>
                <w:spacing w:val="1"/>
                <w:sz w:val="24"/>
                <w:szCs w:val="24"/>
              </w:rPr>
            </w:pPr>
          </w:p>
          <w:p w14:paraId="79E2173B" w14:textId="146177C2" w:rsidR="00CD246E" w:rsidRPr="00785510" w:rsidRDefault="001458A2" w:rsidP="002368AF">
            <w:pPr>
              <w:ind w:right="102"/>
              <w:jc w:val="both"/>
              <w:rPr>
                <w:b/>
                <w:spacing w:val="1"/>
                <w:sz w:val="24"/>
                <w:szCs w:val="24"/>
              </w:rPr>
            </w:pPr>
            <w:r w:rsidRPr="001458A2">
              <w:rPr>
                <w:b/>
                <w:spacing w:val="1"/>
                <w:sz w:val="24"/>
                <w:szCs w:val="24"/>
              </w:rPr>
              <w:t xml:space="preserve">Dr. Sorja </w:t>
            </w:r>
            <w:proofErr w:type="spellStart"/>
            <w:r w:rsidRPr="001458A2">
              <w:rPr>
                <w:b/>
                <w:spacing w:val="1"/>
                <w:sz w:val="24"/>
                <w:szCs w:val="24"/>
              </w:rPr>
              <w:t>Koesuma</w:t>
            </w:r>
            <w:proofErr w:type="spellEnd"/>
            <w:r w:rsidRPr="001458A2">
              <w:rPr>
                <w:b/>
                <w:spacing w:val="1"/>
                <w:sz w:val="24"/>
                <w:szCs w:val="24"/>
              </w:rPr>
              <w:t xml:space="preserve"> </w:t>
            </w:r>
            <w:proofErr w:type="spellStart"/>
            <w:r w:rsidRPr="001458A2">
              <w:rPr>
                <w:b/>
                <w:spacing w:val="1"/>
                <w:sz w:val="24"/>
                <w:szCs w:val="24"/>
              </w:rPr>
              <w:t>S.S</w:t>
            </w:r>
            <w:r>
              <w:rPr>
                <w:b/>
                <w:spacing w:val="1"/>
                <w:sz w:val="24"/>
                <w:szCs w:val="24"/>
              </w:rPr>
              <w:t>i</w:t>
            </w:r>
            <w:proofErr w:type="spellEnd"/>
            <w:r w:rsidRPr="001458A2">
              <w:rPr>
                <w:b/>
                <w:spacing w:val="1"/>
                <w:sz w:val="24"/>
                <w:szCs w:val="24"/>
              </w:rPr>
              <w:t xml:space="preserve">., </w:t>
            </w:r>
            <w:proofErr w:type="spellStart"/>
            <w:r w:rsidRPr="001458A2">
              <w:rPr>
                <w:b/>
                <w:spacing w:val="1"/>
                <w:sz w:val="24"/>
                <w:szCs w:val="24"/>
              </w:rPr>
              <w:t>M.S</w:t>
            </w:r>
            <w:r>
              <w:rPr>
                <w:b/>
                <w:spacing w:val="1"/>
                <w:sz w:val="24"/>
                <w:szCs w:val="24"/>
              </w:rPr>
              <w:t>i</w:t>
            </w:r>
            <w:proofErr w:type="spellEnd"/>
            <w:r w:rsidRPr="001458A2">
              <w:rPr>
                <w:b/>
                <w:spacing w:val="1"/>
                <w:sz w:val="24"/>
                <w:szCs w:val="24"/>
              </w:rPr>
              <w:t>.</w:t>
            </w:r>
          </w:p>
          <w:p w14:paraId="0A29208C" w14:textId="0F62B395" w:rsidR="00CD246E" w:rsidRDefault="00CD246E" w:rsidP="002368AF">
            <w:pPr>
              <w:ind w:right="102"/>
              <w:jc w:val="both"/>
              <w:rPr>
                <w:b/>
                <w:spacing w:val="1"/>
                <w:sz w:val="24"/>
                <w:szCs w:val="24"/>
              </w:rPr>
            </w:pPr>
            <w:r w:rsidRPr="00785510">
              <w:rPr>
                <w:b/>
                <w:spacing w:val="1"/>
                <w:sz w:val="24"/>
                <w:szCs w:val="24"/>
              </w:rPr>
              <w:t>NIP</w:t>
            </w:r>
            <w:r w:rsidR="001458A2">
              <w:rPr>
                <w:b/>
                <w:spacing w:val="1"/>
                <w:sz w:val="24"/>
                <w:szCs w:val="24"/>
              </w:rPr>
              <w:t xml:space="preserve">. </w:t>
            </w:r>
            <w:r w:rsidR="001458A2" w:rsidRPr="001458A2">
              <w:rPr>
                <w:b/>
                <w:spacing w:val="1"/>
                <w:sz w:val="24"/>
                <w:szCs w:val="24"/>
              </w:rPr>
              <w:t>197208012000031001</w:t>
            </w:r>
          </w:p>
          <w:p w14:paraId="2F5B90AA" w14:textId="77777777" w:rsidR="00A722B1" w:rsidRDefault="00A722B1" w:rsidP="002368AF">
            <w:pPr>
              <w:ind w:right="102"/>
              <w:jc w:val="both"/>
              <w:rPr>
                <w:b/>
                <w:spacing w:val="1"/>
                <w:sz w:val="24"/>
                <w:szCs w:val="24"/>
              </w:rPr>
            </w:pPr>
          </w:p>
          <w:p w14:paraId="5BE18C71" w14:textId="77777777" w:rsidR="00A722B1" w:rsidRDefault="00A722B1" w:rsidP="002368AF">
            <w:pPr>
              <w:ind w:right="102"/>
              <w:jc w:val="both"/>
              <w:rPr>
                <w:b/>
                <w:spacing w:val="1"/>
                <w:sz w:val="24"/>
                <w:szCs w:val="24"/>
              </w:rPr>
            </w:pPr>
          </w:p>
          <w:p w14:paraId="71A22C1D" w14:textId="66C98433" w:rsidR="00A722B1" w:rsidRPr="00785510" w:rsidRDefault="00A722B1" w:rsidP="002368AF">
            <w:pPr>
              <w:ind w:right="102"/>
              <w:jc w:val="both"/>
              <w:rPr>
                <w:b/>
                <w:spacing w:val="1"/>
                <w:sz w:val="24"/>
                <w:szCs w:val="24"/>
              </w:rPr>
            </w:pPr>
          </w:p>
        </w:tc>
      </w:tr>
    </w:tbl>
    <w:p w14:paraId="4A3FA971" w14:textId="61D43F42" w:rsidR="00CD246E" w:rsidRPr="00785510" w:rsidRDefault="00785510" w:rsidP="00785510">
      <w:pPr>
        <w:tabs>
          <w:tab w:val="left" w:pos="4010"/>
        </w:tabs>
        <w:ind w:right="102"/>
        <w:jc w:val="center"/>
        <w:rPr>
          <w:b/>
          <w:spacing w:val="1"/>
          <w:sz w:val="24"/>
          <w:szCs w:val="24"/>
        </w:rPr>
      </w:pPr>
      <w:proofErr w:type="spellStart"/>
      <w:r w:rsidRPr="001458A2">
        <w:rPr>
          <w:b/>
          <w:spacing w:val="1"/>
          <w:sz w:val="24"/>
          <w:szCs w:val="24"/>
        </w:rPr>
        <w:t>Menyetujui</w:t>
      </w:r>
      <w:proofErr w:type="spellEnd"/>
      <w:r w:rsidRPr="001458A2">
        <w:rPr>
          <w:b/>
          <w:spacing w:val="1"/>
          <w:sz w:val="24"/>
          <w:szCs w:val="24"/>
        </w:rPr>
        <w:t xml:space="preserve"> </w:t>
      </w:r>
      <w:r w:rsidRPr="00785510">
        <w:rPr>
          <w:b/>
          <w:spacing w:val="1"/>
          <w:sz w:val="24"/>
          <w:szCs w:val="24"/>
        </w:rPr>
        <w:t xml:space="preserve">Dosen </w:t>
      </w:r>
      <w:proofErr w:type="spellStart"/>
      <w:proofErr w:type="gramStart"/>
      <w:r w:rsidRPr="00785510">
        <w:rPr>
          <w:b/>
          <w:spacing w:val="1"/>
          <w:sz w:val="24"/>
          <w:szCs w:val="24"/>
        </w:rPr>
        <w:t>Penguji</w:t>
      </w:r>
      <w:proofErr w:type="spellEnd"/>
      <w:r w:rsidRPr="00785510">
        <w:rPr>
          <w:b/>
          <w:spacing w:val="1"/>
          <w:sz w:val="24"/>
          <w:szCs w:val="24"/>
        </w:rPr>
        <w:t xml:space="preserve"> :</w:t>
      </w:r>
      <w:proofErr w:type="gramEnd"/>
    </w:p>
    <w:tbl>
      <w:tblPr>
        <w:tblStyle w:val="TableGrid"/>
        <w:tblW w:w="9785" w:type="dxa"/>
        <w:tblInd w:w="42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74"/>
        <w:gridCol w:w="1417"/>
        <w:gridCol w:w="4394"/>
      </w:tblGrid>
      <w:tr w:rsidR="00785510" w:rsidRPr="00785510" w14:paraId="7F3FA7E4" w14:textId="77777777" w:rsidTr="000D3282">
        <w:trPr>
          <w:trHeight w:val="2406"/>
        </w:trPr>
        <w:tc>
          <w:tcPr>
            <w:tcW w:w="3974" w:type="dxa"/>
          </w:tcPr>
          <w:p w14:paraId="7F6AE666" w14:textId="4822EC41" w:rsidR="00785510" w:rsidRPr="00785510" w:rsidRDefault="00785510" w:rsidP="002368AF">
            <w:pPr>
              <w:ind w:right="102"/>
              <w:jc w:val="both"/>
              <w:rPr>
                <w:b/>
                <w:spacing w:val="1"/>
                <w:sz w:val="24"/>
                <w:szCs w:val="24"/>
              </w:rPr>
            </w:pPr>
            <w:proofErr w:type="spellStart"/>
            <w:r w:rsidRPr="00785510">
              <w:rPr>
                <w:b/>
                <w:spacing w:val="1"/>
                <w:sz w:val="24"/>
                <w:szCs w:val="24"/>
              </w:rPr>
              <w:t>Penguji</w:t>
            </w:r>
            <w:proofErr w:type="spellEnd"/>
            <w:r w:rsidRPr="00785510">
              <w:rPr>
                <w:b/>
                <w:spacing w:val="1"/>
                <w:sz w:val="24"/>
                <w:szCs w:val="24"/>
              </w:rPr>
              <w:t xml:space="preserve"> I</w:t>
            </w:r>
          </w:p>
          <w:p w14:paraId="4315E4BF" w14:textId="7B5EFA81" w:rsidR="00785510" w:rsidRPr="00785510" w:rsidRDefault="00785510" w:rsidP="002368AF">
            <w:pPr>
              <w:ind w:right="102"/>
              <w:jc w:val="both"/>
              <w:rPr>
                <w:b/>
                <w:spacing w:val="1"/>
                <w:sz w:val="24"/>
                <w:szCs w:val="24"/>
              </w:rPr>
            </w:pPr>
          </w:p>
          <w:p w14:paraId="39F53972" w14:textId="55612996" w:rsidR="00785510" w:rsidRPr="00785510" w:rsidRDefault="00785510" w:rsidP="002368AF">
            <w:pPr>
              <w:ind w:right="102"/>
              <w:jc w:val="both"/>
              <w:rPr>
                <w:b/>
                <w:spacing w:val="1"/>
                <w:sz w:val="24"/>
                <w:szCs w:val="24"/>
              </w:rPr>
            </w:pPr>
          </w:p>
          <w:p w14:paraId="0FA99DE3" w14:textId="77777777" w:rsidR="00785510" w:rsidRPr="00785510" w:rsidRDefault="00785510" w:rsidP="002368AF">
            <w:pPr>
              <w:ind w:right="102"/>
              <w:jc w:val="both"/>
              <w:rPr>
                <w:b/>
                <w:spacing w:val="1"/>
                <w:sz w:val="24"/>
                <w:szCs w:val="24"/>
              </w:rPr>
            </w:pPr>
          </w:p>
          <w:p w14:paraId="791ACE46" w14:textId="77777777" w:rsidR="00785510" w:rsidRPr="00785510" w:rsidRDefault="00785510" w:rsidP="002368AF">
            <w:pPr>
              <w:ind w:right="102"/>
              <w:jc w:val="both"/>
              <w:rPr>
                <w:b/>
                <w:spacing w:val="1"/>
                <w:sz w:val="24"/>
                <w:szCs w:val="24"/>
              </w:rPr>
            </w:pPr>
          </w:p>
          <w:p w14:paraId="14685835" w14:textId="4E60F4CA" w:rsidR="00785510" w:rsidRPr="00785510" w:rsidRDefault="001458A2" w:rsidP="002368AF">
            <w:pPr>
              <w:ind w:right="102"/>
              <w:jc w:val="both"/>
              <w:rPr>
                <w:b/>
                <w:spacing w:val="1"/>
                <w:sz w:val="24"/>
                <w:szCs w:val="24"/>
              </w:rPr>
            </w:pPr>
            <w:r>
              <w:rPr>
                <w:b/>
                <w:spacing w:val="1"/>
                <w:sz w:val="24"/>
                <w:szCs w:val="24"/>
              </w:rPr>
              <w:t xml:space="preserve">Dr. Rina </w:t>
            </w:r>
            <w:proofErr w:type="spellStart"/>
            <w:r>
              <w:rPr>
                <w:b/>
                <w:spacing w:val="1"/>
                <w:sz w:val="24"/>
                <w:szCs w:val="24"/>
              </w:rPr>
              <w:t>Dwi</w:t>
            </w:r>
            <w:proofErr w:type="spellEnd"/>
            <w:r>
              <w:rPr>
                <w:b/>
                <w:spacing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spacing w:val="1"/>
                <w:sz w:val="24"/>
                <w:szCs w:val="24"/>
              </w:rPr>
              <w:t>Indriana</w:t>
            </w:r>
            <w:proofErr w:type="spellEnd"/>
            <w:r>
              <w:rPr>
                <w:b/>
                <w:spacing w:val="1"/>
                <w:sz w:val="24"/>
                <w:szCs w:val="24"/>
              </w:rPr>
              <w:t xml:space="preserve">, </w:t>
            </w:r>
            <w:proofErr w:type="spellStart"/>
            <w:r>
              <w:rPr>
                <w:b/>
                <w:spacing w:val="1"/>
                <w:sz w:val="24"/>
                <w:szCs w:val="24"/>
              </w:rPr>
              <w:t>S.Si</w:t>
            </w:r>
            <w:proofErr w:type="spellEnd"/>
            <w:r>
              <w:rPr>
                <w:b/>
                <w:spacing w:val="1"/>
                <w:sz w:val="24"/>
                <w:szCs w:val="24"/>
              </w:rPr>
              <w:t xml:space="preserve">., </w:t>
            </w:r>
            <w:proofErr w:type="spellStart"/>
            <w:proofErr w:type="gramStart"/>
            <w:r>
              <w:rPr>
                <w:b/>
                <w:spacing w:val="1"/>
                <w:sz w:val="24"/>
                <w:szCs w:val="24"/>
              </w:rPr>
              <w:t>M.Si</w:t>
            </w:r>
            <w:proofErr w:type="spellEnd"/>
            <w:proofErr w:type="gramEnd"/>
            <w:r w:rsidR="00785510" w:rsidRPr="00785510">
              <w:rPr>
                <w:b/>
                <w:spacing w:val="1"/>
                <w:sz w:val="24"/>
                <w:szCs w:val="24"/>
              </w:rPr>
              <w:tab/>
            </w:r>
          </w:p>
          <w:p w14:paraId="020C97A3" w14:textId="68CFA663" w:rsidR="00785510" w:rsidRPr="00785510" w:rsidRDefault="00785510" w:rsidP="002368AF">
            <w:pPr>
              <w:ind w:right="102"/>
              <w:jc w:val="both"/>
              <w:rPr>
                <w:b/>
                <w:spacing w:val="1"/>
                <w:sz w:val="24"/>
                <w:szCs w:val="24"/>
              </w:rPr>
            </w:pPr>
            <w:r w:rsidRPr="00785510">
              <w:rPr>
                <w:b/>
                <w:spacing w:val="1"/>
                <w:sz w:val="24"/>
                <w:szCs w:val="24"/>
              </w:rPr>
              <w:t>NIP</w:t>
            </w:r>
            <w:r w:rsidR="001458A2">
              <w:rPr>
                <w:b/>
                <w:spacing w:val="1"/>
                <w:sz w:val="24"/>
                <w:szCs w:val="24"/>
              </w:rPr>
              <w:t>. 197201021998032001</w:t>
            </w:r>
          </w:p>
        </w:tc>
        <w:tc>
          <w:tcPr>
            <w:tcW w:w="1417" w:type="dxa"/>
          </w:tcPr>
          <w:p w14:paraId="38220C67" w14:textId="5EEF496C" w:rsidR="00785510" w:rsidRPr="00785510" w:rsidRDefault="00785510" w:rsidP="002368AF">
            <w:pPr>
              <w:ind w:right="102"/>
              <w:jc w:val="both"/>
              <w:rPr>
                <w:b/>
                <w:spacing w:val="1"/>
                <w:sz w:val="24"/>
                <w:szCs w:val="24"/>
              </w:rPr>
            </w:pPr>
          </w:p>
          <w:p w14:paraId="0D428A24" w14:textId="34E0F583" w:rsidR="00785510" w:rsidRPr="00785510" w:rsidRDefault="00785510" w:rsidP="002368AF">
            <w:pPr>
              <w:ind w:right="102"/>
              <w:jc w:val="both"/>
              <w:rPr>
                <w:b/>
                <w:spacing w:val="1"/>
                <w:sz w:val="24"/>
                <w:szCs w:val="24"/>
              </w:rPr>
            </w:pPr>
          </w:p>
          <w:p w14:paraId="4CBA2C78" w14:textId="77777777" w:rsidR="00785510" w:rsidRPr="00785510" w:rsidRDefault="00785510" w:rsidP="002368AF">
            <w:pPr>
              <w:ind w:right="102"/>
              <w:jc w:val="both"/>
              <w:rPr>
                <w:b/>
                <w:spacing w:val="1"/>
                <w:sz w:val="24"/>
                <w:szCs w:val="24"/>
              </w:rPr>
            </w:pPr>
          </w:p>
          <w:p w14:paraId="1D48C393" w14:textId="77777777" w:rsidR="00785510" w:rsidRPr="00785510" w:rsidRDefault="00785510" w:rsidP="002368AF">
            <w:pPr>
              <w:ind w:right="102"/>
              <w:jc w:val="both"/>
              <w:rPr>
                <w:b/>
                <w:spacing w:val="1"/>
                <w:sz w:val="24"/>
                <w:szCs w:val="24"/>
              </w:rPr>
            </w:pPr>
          </w:p>
          <w:p w14:paraId="0B8398ED" w14:textId="77777777" w:rsidR="00785510" w:rsidRPr="00785510" w:rsidRDefault="00785510" w:rsidP="002368AF">
            <w:pPr>
              <w:ind w:right="102"/>
              <w:jc w:val="both"/>
              <w:rPr>
                <w:b/>
                <w:spacing w:val="1"/>
                <w:sz w:val="24"/>
                <w:szCs w:val="24"/>
              </w:rPr>
            </w:pPr>
          </w:p>
          <w:p w14:paraId="3C8F1542" w14:textId="1CE0A6CD" w:rsidR="00785510" w:rsidRPr="00785510" w:rsidRDefault="00785510" w:rsidP="002368AF">
            <w:pPr>
              <w:ind w:right="102"/>
              <w:jc w:val="both"/>
              <w:rPr>
                <w:b/>
                <w:spacing w:val="1"/>
                <w:sz w:val="24"/>
                <w:szCs w:val="24"/>
              </w:rPr>
            </w:pPr>
          </w:p>
        </w:tc>
        <w:tc>
          <w:tcPr>
            <w:tcW w:w="4394" w:type="dxa"/>
          </w:tcPr>
          <w:p w14:paraId="582F500E" w14:textId="2B78142D" w:rsidR="00785510" w:rsidRPr="00785510" w:rsidRDefault="00785510" w:rsidP="002368AF">
            <w:pPr>
              <w:ind w:right="102"/>
              <w:jc w:val="both"/>
              <w:rPr>
                <w:b/>
                <w:spacing w:val="1"/>
                <w:sz w:val="24"/>
                <w:szCs w:val="24"/>
              </w:rPr>
            </w:pPr>
            <w:proofErr w:type="spellStart"/>
            <w:r w:rsidRPr="00785510">
              <w:rPr>
                <w:b/>
                <w:spacing w:val="1"/>
                <w:sz w:val="24"/>
                <w:szCs w:val="24"/>
              </w:rPr>
              <w:t>Penguji</w:t>
            </w:r>
            <w:proofErr w:type="spellEnd"/>
            <w:r w:rsidRPr="00785510">
              <w:rPr>
                <w:b/>
                <w:spacing w:val="1"/>
                <w:sz w:val="24"/>
                <w:szCs w:val="24"/>
              </w:rPr>
              <w:t xml:space="preserve"> II</w:t>
            </w:r>
          </w:p>
          <w:p w14:paraId="2A1F0314" w14:textId="77777777" w:rsidR="00785510" w:rsidRPr="00785510" w:rsidRDefault="00785510" w:rsidP="002368AF">
            <w:pPr>
              <w:ind w:right="102"/>
              <w:jc w:val="both"/>
              <w:rPr>
                <w:b/>
                <w:spacing w:val="1"/>
                <w:sz w:val="24"/>
                <w:szCs w:val="24"/>
              </w:rPr>
            </w:pPr>
          </w:p>
          <w:p w14:paraId="02C5CF84" w14:textId="77777777" w:rsidR="00785510" w:rsidRPr="00785510" w:rsidRDefault="00785510" w:rsidP="002368AF">
            <w:pPr>
              <w:ind w:right="102"/>
              <w:jc w:val="both"/>
              <w:rPr>
                <w:b/>
                <w:spacing w:val="1"/>
                <w:sz w:val="24"/>
                <w:szCs w:val="24"/>
              </w:rPr>
            </w:pPr>
          </w:p>
          <w:p w14:paraId="79B6A5BC" w14:textId="77777777" w:rsidR="00785510" w:rsidRPr="00785510" w:rsidRDefault="00785510" w:rsidP="002368AF">
            <w:pPr>
              <w:ind w:right="102"/>
              <w:jc w:val="both"/>
              <w:rPr>
                <w:b/>
                <w:spacing w:val="1"/>
                <w:sz w:val="24"/>
                <w:szCs w:val="24"/>
              </w:rPr>
            </w:pPr>
          </w:p>
          <w:p w14:paraId="6F0112A2" w14:textId="77777777" w:rsidR="00785510" w:rsidRPr="00785510" w:rsidRDefault="00785510" w:rsidP="002368AF">
            <w:pPr>
              <w:ind w:right="102"/>
              <w:jc w:val="both"/>
              <w:rPr>
                <w:b/>
                <w:spacing w:val="1"/>
                <w:sz w:val="24"/>
                <w:szCs w:val="24"/>
              </w:rPr>
            </w:pPr>
          </w:p>
          <w:p w14:paraId="1734D301" w14:textId="688828BE" w:rsidR="00785510" w:rsidRPr="00785510" w:rsidRDefault="000D3282" w:rsidP="000D3282">
            <w:pPr>
              <w:ind w:right="102"/>
              <w:rPr>
                <w:b/>
                <w:spacing w:val="1"/>
                <w:sz w:val="24"/>
                <w:szCs w:val="24"/>
              </w:rPr>
            </w:pPr>
            <w:r>
              <w:rPr>
                <w:b/>
                <w:spacing w:val="1"/>
                <w:sz w:val="24"/>
                <w:szCs w:val="24"/>
              </w:rPr>
              <w:t xml:space="preserve">Ir. </w:t>
            </w:r>
            <w:proofErr w:type="spellStart"/>
            <w:r>
              <w:rPr>
                <w:b/>
                <w:spacing w:val="1"/>
                <w:sz w:val="24"/>
                <w:szCs w:val="24"/>
              </w:rPr>
              <w:t>Teguh</w:t>
            </w:r>
            <w:proofErr w:type="spellEnd"/>
            <w:r>
              <w:rPr>
                <w:b/>
                <w:spacing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spacing w:val="1"/>
                <w:sz w:val="24"/>
                <w:szCs w:val="24"/>
              </w:rPr>
              <w:t>Prakoso</w:t>
            </w:r>
            <w:proofErr w:type="spellEnd"/>
            <w:r>
              <w:rPr>
                <w:b/>
                <w:spacing w:val="1"/>
                <w:sz w:val="24"/>
                <w:szCs w:val="24"/>
              </w:rPr>
              <w:t>, S.T., M.T., Ph.D.</w:t>
            </w:r>
          </w:p>
          <w:p w14:paraId="608F9478" w14:textId="6AF842CD" w:rsidR="00785510" w:rsidRPr="00785510" w:rsidRDefault="00785510" w:rsidP="002368AF">
            <w:pPr>
              <w:ind w:right="102"/>
              <w:jc w:val="both"/>
              <w:rPr>
                <w:b/>
                <w:spacing w:val="1"/>
                <w:sz w:val="24"/>
                <w:szCs w:val="24"/>
              </w:rPr>
            </w:pPr>
            <w:r w:rsidRPr="00785510">
              <w:rPr>
                <w:b/>
                <w:spacing w:val="1"/>
                <w:sz w:val="24"/>
                <w:szCs w:val="24"/>
              </w:rPr>
              <w:t>NIP</w:t>
            </w:r>
            <w:r w:rsidR="000D3282">
              <w:rPr>
                <w:b/>
                <w:spacing w:val="1"/>
                <w:sz w:val="24"/>
                <w:szCs w:val="24"/>
              </w:rPr>
              <w:t xml:space="preserve">. </w:t>
            </w:r>
            <w:r w:rsidR="000D3282" w:rsidRPr="000D3282">
              <w:rPr>
                <w:b/>
                <w:spacing w:val="1"/>
                <w:sz w:val="24"/>
                <w:szCs w:val="24"/>
              </w:rPr>
              <w:t>197</w:t>
            </w:r>
            <w:r w:rsidR="000D3282">
              <w:rPr>
                <w:b/>
                <w:spacing w:val="1"/>
                <w:sz w:val="24"/>
                <w:szCs w:val="24"/>
              </w:rPr>
              <w:t>706222010121001</w:t>
            </w:r>
          </w:p>
        </w:tc>
      </w:tr>
    </w:tbl>
    <w:p w14:paraId="790F2F24" w14:textId="40AF3CD5" w:rsidR="00785510" w:rsidRPr="001458A2" w:rsidRDefault="00785510" w:rsidP="00F12360">
      <w:pPr>
        <w:spacing w:line="360" w:lineRule="auto"/>
        <w:ind w:right="102"/>
        <w:jc w:val="center"/>
        <w:rPr>
          <w:b/>
          <w:spacing w:val="1"/>
          <w:sz w:val="24"/>
          <w:szCs w:val="24"/>
        </w:rPr>
      </w:pPr>
      <w:proofErr w:type="spellStart"/>
      <w:r w:rsidRPr="001458A2">
        <w:rPr>
          <w:b/>
          <w:spacing w:val="1"/>
          <w:sz w:val="24"/>
          <w:szCs w:val="24"/>
        </w:rPr>
        <w:t>Mengetahui</w:t>
      </w:r>
      <w:proofErr w:type="spellEnd"/>
      <w:r w:rsidRPr="001458A2">
        <w:rPr>
          <w:b/>
          <w:spacing w:val="1"/>
          <w:sz w:val="24"/>
          <w:szCs w:val="24"/>
        </w:rPr>
        <w:t>:</w:t>
      </w:r>
    </w:p>
    <w:p w14:paraId="708731AA" w14:textId="77777777" w:rsidR="00785510" w:rsidRPr="001458A2" w:rsidRDefault="00785510" w:rsidP="001458A2">
      <w:pPr>
        <w:ind w:right="102"/>
        <w:jc w:val="center"/>
        <w:rPr>
          <w:b/>
          <w:spacing w:val="1"/>
          <w:sz w:val="24"/>
          <w:szCs w:val="24"/>
        </w:rPr>
      </w:pPr>
      <w:proofErr w:type="spellStart"/>
      <w:r w:rsidRPr="001458A2">
        <w:rPr>
          <w:b/>
          <w:spacing w:val="1"/>
          <w:sz w:val="24"/>
          <w:szCs w:val="24"/>
        </w:rPr>
        <w:t>Ketua</w:t>
      </w:r>
      <w:proofErr w:type="spellEnd"/>
      <w:r w:rsidRPr="001458A2">
        <w:rPr>
          <w:b/>
          <w:spacing w:val="1"/>
          <w:sz w:val="24"/>
          <w:szCs w:val="24"/>
        </w:rPr>
        <w:t xml:space="preserve"> Program Studi</w:t>
      </w:r>
    </w:p>
    <w:p w14:paraId="5D19D4D6" w14:textId="27DAC1E4" w:rsidR="00785510" w:rsidRPr="001458A2" w:rsidRDefault="00785510" w:rsidP="001458A2">
      <w:pPr>
        <w:ind w:right="102" w:hanging="142"/>
        <w:jc w:val="center"/>
        <w:rPr>
          <w:b/>
          <w:spacing w:val="1"/>
          <w:sz w:val="24"/>
          <w:szCs w:val="24"/>
        </w:rPr>
      </w:pPr>
      <w:proofErr w:type="spellStart"/>
      <w:r w:rsidRPr="001458A2">
        <w:rPr>
          <w:b/>
          <w:spacing w:val="1"/>
          <w:sz w:val="24"/>
          <w:szCs w:val="24"/>
        </w:rPr>
        <w:t>Doktor</w:t>
      </w:r>
      <w:proofErr w:type="spellEnd"/>
      <w:r w:rsidRPr="001458A2">
        <w:rPr>
          <w:b/>
          <w:spacing w:val="1"/>
          <w:sz w:val="24"/>
          <w:szCs w:val="24"/>
        </w:rPr>
        <w:t xml:space="preserve"> </w:t>
      </w:r>
      <w:proofErr w:type="spellStart"/>
      <w:r w:rsidRPr="001458A2">
        <w:rPr>
          <w:b/>
          <w:spacing w:val="1"/>
          <w:sz w:val="24"/>
          <w:szCs w:val="24"/>
        </w:rPr>
        <w:t>Sistem</w:t>
      </w:r>
      <w:proofErr w:type="spellEnd"/>
      <w:r w:rsidRPr="001458A2">
        <w:rPr>
          <w:b/>
          <w:spacing w:val="1"/>
          <w:sz w:val="24"/>
          <w:szCs w:val="24"/>
        </w:rPr>
        <w:t xml:space="preserve"> </w:t>
      </w:r>
      <w:proofErr w:type="spellStart"/>
      <w:r w:rsidRPr="001458A2">
        <w:rPr>
          <w:b/>
          <w:spacing w:val="1"/>
          <w:sz w:val="24"/>
          <w:szCs w:val="24"/>
        </w:rPr>
        <w:t>Informasi</w:t>
      </w:r>
      <w:proofErr w:type="spellEnd"/>
      <w:r w:rsidRPr="001458A2">
        <w:rPr>
          <w:b/>
          <w:spacing w:val="1"/>
          <w:sz w:val="24"/>
          <w:szCs w:val="24"/>
        </w:rPr>
        <w:t xml:space="preserve"> SPS UNDIP</w:t>
      </w:r>
    </w:p>
    <w:p w14:paraId="0043C937" w14:textId="7A37D7AC" w:rsidR="00785510" w:rsidRPr="001458A2" w:rsidRDefault="00785510" w:rsidP="00A722B1">
      <w:pPr>
        <w:ind w:right="102" w:firstLine="720"/>
        <w:jc w:val="center"/>
        <w:rPr>
          <w:b/>
          <w:spacing w:val="1"/>
          <w:sz w:val="24"/>
          <w:szCs w:val="24"/>
        </w:rPr>
      </w:pPr>
    </w:p>
    <w:p w14:paraId="4F61616B" w14:textId="14418632" w:rsidR="00A722B1" w:rsidRPr="001458A2" w:rsidRDefault="00A722B1" w:rsidP="00A722B1">
      <w:pPr>
        <w:ind w:right="102" w:firstLine="720"/>
        <w:jc w:val="center"/>
        <w:rPr>
          <w:b/>
          <w:spacing w:val="1"/>
          <w:sz w:val="24"/>
          <w:szCs w:val="24"/>
        </w:rPr>
      </w:pPr>
    </w:p>
    <w:p w14:paraId="30BA3F59" w14:textId="77777777" w:rsidR="00A722B1" w:rsidRPr="001458A2" w:rsidRDefault="00A722B1" w:rsidP="00A722B1">
      <w:pPr>
        <w:ind w:right="102" w:firstLine="720"/>
        <w:jc w:val="center"/>
        <w:rPr>
          <w:b/>
          <w:spacing w:val="1"/>
          <w:sz w:val="24"/>
          <w:szCs w:val="24"/>
        </w:rPr>
      </w:pPr>
    </w:p>
    <w:p w14:paraId="15387A54" w14:textId="738DB7BE" w:rsidR="00785510" w:rsidRPr="001458A2" w:rsidRDefault="00785510" w:rsidP="001458A2">
      <w:pPr>
        <w:ind w:right="102"/>
        <w:jc w:val="center"/>
        <w:rPr>
          <w:b/>
          <w:spacing w:val="1"/>
          <w:sz w:val="24"/>
          <w:szCs w:val="24"/>
        </w:rPr>
      </w:pPr>
      <w:r w:rsidRPr="001458A2">
        <w:rPr>
          <w:b/>
          <w:spacing w:val="1"/>
          <w:sz w:val="24"/>
          <w:szCs w:val="24"/>
        </w:rPr>
        <w:t xml:space="preserve">Prof. Dr. </w:t>
      </w:r>
      <w:r w:rsidR="00062452" w:rsidRPr="001458A2">
        <w:rPr>
          <w:b/>
          <w:spacing w:val="1"/>
          <w:sz w:val="24"/>
          <w:szCs w:val="24"/>
        </w:rPr>
        <w:t xml:space="preserve">Rahmat </w:t>
      </w:r>
      <w:proofErr w:type="spellStart"/>
      <w:r w:rsidR="00062452" w:rsidRPr="001458A2">
        <w:rPr>
          <w:b/>
          <w:spacing w:val="1"/>
          <w:sz w:val="24"/>
          <w:szCs w:val="24"/>
        </w:rPr>
        <w:t>Gernowo</w:t>
      </w:r>
      <w:proofErr w:type="spellEnd"/>
      <w:r w:rsidR="00062452" w:rsidRPr="001458A2">
        <w:rPr>
          <w:b/>
          <w:spacing w:val="1"/>
          <w:sz w:val="24"/>
          <w:szCs w:val="24"/>
        </w:rPr>
        <w:t xml:space="preserve">, </w:t>
      </w:r>
      <w:proofErr w:type="spellStart"/>
      <w:r w:rsidRPr="001458A2">
        <w:rPr>
          <w:b/>
          <w:spacing w:val="1"/>
          <w:sz w:val="24"/>
          <w:szCs w:val="24"/>
        </w:rPr>
        <w:t>M.Si</w:t>
      </w:r>
      <w:proofErr w:type="spellEnd"/>
      <w:r w:rsidRPr="001458A2">
        <w:rPr>
          <w:b/>
          <w:spacing w:val="1"/>
          <w:sz w:val="24"/>
          <w:szCs w:val="24"/>
        </w:rPr>
        <w:t>.</w:t>
      </w:r>
    </w:p>
    <w:p w14:paraId="52508724" w14:textId="79221026" w:rsidR="00CD246E" w:rsidRPr="001458A2" w:rsidRDefault="00062452" w:rsidP="001458A2">
      <w:pPr>
        <w:ind w:right="102"/>
        <w:jc w:val="center"/>
        <w:rPr>
          <w:b/>
          <w:spacing w:val="1"/>
          <w:sz w:val="24"/>
          <w:szCs w:val="24"/>
        </w:rPr>
      </w:pPr>
      <w:r w:rsidRPr="001458A2">
        <w:rPr>
          <w:b/>
          <w:spacing w:val="1"/>
          <w:sz w:val="24"/>
          <w:szCs w:val="24"/>
        </w:rPr>
        <w:t xml:space="preserve">NIP. </w:t>
      </w:r>
      <w:r w:rsidRPr="001458A2">
        <w:rPr>
          <w:b/>
          <w:color w:val="333333"/>
          <w:sz w:val="24"/>
          <w:szCs w:val="24"/>
          <w:shd w:val="clear" w:color="auto" w:fill="FFFFFF"/>
        </w:rPr>
        <w:t>196511231994031003</w:t>
      </w:r>
    </w:p>
    <w:sectPr w:rsidR="00CD246E" w:rsidRPr="001458A2">
      <w:footerReference w:type="default" r:id="rId9"/>
      <w:pgSz w:w="11920" w:h="16840"/>
      <w:pgMar w:top="1200" w:right="1020" w:bottom="280" w:left="1300" w:header="0" w:footer="683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28D461" w14:textId="77777777" w:rsidR="00E7144B" w:rsidRDefault="00E7144B">
      <w:r>
        <w:separator/>
      </w:r>
    </w:p>
  </w:endnote>
  <w:endnote w:type="continuationSeparator" w:id="0">
    <w:p w14:paraId="25ABD76A" w14:textId="77777777" w:rsidR="00E7144B" w:rsidRDefault="00E714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BF3E7E" w14:textId="6998A908" w:rsidR="007069A7" w:rsidRDefault="007069A7">
    <w:pPr>
      <w:spacing w:line="200" w:lineRule="exac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731131" w14:textId="77777777" w:rsidR="00E7144B" w:rsidRDefault="00E7144B">
      <w:r>
        <w:separator/>
      </w:r>
    </w:p>
  </w:footnote>
  <w:footnote w:type="continuationSeparator" w:id="0">
    <w:p w14:paraId="07BDB5BB" w14:textId="77777777" w:rsidR="00E7144B" w:rsidRDefault="00E7144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00D28"/>
    <w:multiLevelType w:val="multilevel"/>
    <w:tmpl w:val="C602DDF4"/>
    <w:lvl w:ilvl="0">
      <w:start w:val="1"/>
      <w:numFmt w:val="decimal"/>
      <w:pStyle w:val="Heading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Heading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Heading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Heading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Heading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Heading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Heading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Heading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Heading9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69A7"/>
    <w:rsid w:val="00062452"/>
    <w:rsid w:val="00067EE0"/>
    <w:rsid w:val="000D3282"/>
    <w:rsid w:val="00132E96"/>
    <w:rsid w:val="001458A2"/>
    <w:rsid w:val="0028207A"/>
    <w:rsid w:val="00366C22"/>
    <w:rsid w:val="003C2B83"/>
    <w:rsid w:val="00440663"/>
    <w:rsid w:val="004A2443"/>
    <w:rsid w:val="00513A93"/>
    <w:rsid w:val="00521943"/>
    <w:rsid w:val="00696929"/>
    <w:rsid w:val="007069A7"/>
    <w:rsid w:val="00785510"/>
    <w:rsid w:val="007B5029"/>
    <w:rsid w:val="00A722B1"/>
    <w:rsid w:val="00A730A6"/>
    <w:rsid w:val="00AC73BC"/>
    <w:rsid w:val="00BD21DA"/>
    <w:rsid w:val="00CA4D38"/>
    <w:rsid w:val="00CB2AC0"/>
    <w:rsid w:val="00CC5C67"/>
    <w:rsid w:val="00CD246E"/>
    <w:rsid w:val="00D26B72"/>
    <w:rsid w:val="00DE1BCF"/>
    <w:rsid w:val="00E16D0B"/>
    <w:rsid w:val="00E3306B"/>
    <w:rsid w:val="00E47A68"/>
    <w:rsid w:val="00E7144B"/>
    <w:rsid w:val="00EA6553"/>
    <w:rsid w:val="00F12360"/>
    <w:rsid w:val="00FA2C5C"/>
    <w:rsid w:val="00FA55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7384969"/>
  <w15:docId w15:val="{9632785C-B3BB-4802-B32B-C6BDFCC72A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table" w:styleId="TableGrid">
    <w:name w:val="Table Grid"/>
    <w:basedOn w:val="TableNormal"/>
    <w:uiPriority w:val="59"/>
    <w:unhideWhenUsed/>
    <w:rsid w:val="003C2B8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FA2C5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A2C5C"/>
  </w:style>
  <w:style w:type="paragraph" w:styleId="Footer">
    <w:name w:val="footer"/>
    <w:basedOn w:val="Normal"/>
    <w:link w:val="FooterChar"/>
    <w:uiPriority w:val="99"/>
    <w:unhideWhenUsed/>
    <w:rsid w:val="00FA2C5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A2C5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163</Words>
  <Characters>933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Suryono Sur</dc:creator>
  <cp:lastModifiedBy>AGUSTA PRABA RISTADI PINEM</cp:lastModifiedBy>
  <cp:revision>5</cp:revision>
  <dcterms:created xsi:type="dcterms:W3CDTF">2021-10-05T04:17:00Z</dcterms:created>
  <dcterms:modified xsi:type="dcterms:W3CDTF">2025-08-28T01:42:00Z</dcterms:modified>
</cp:coreProperties>
</file>